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85"/>
        <w:ind w:left="4275" w:right="3501"/>
      </w:pP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2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2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6</w:t>
      </w:r>
      <w:r>
        <w:rPr>
          <w:rFonts w:cs="Times New Roman" w:hAnsi="Times New Roman" w:eastAsia="Times New Roman" w:ascii="Times New Roman"/>
          <w:b/>
          <w:spacing w:val="8"/>
          <w:w w:val="102"/>
          <w:sz w:val="21"/>
          <w:szCs w:val="21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3620" w:right="3701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[</w:t>
      </w:r>
      <w:r>
        <w:rPr>
          <w:rFonts w:cs="Times New Roman" w:hAnsi="Times New Roman" w:eastAsia="Times New Roman" w:ascii="Times New Roman"/>
          <w:i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5"/>
          <w:w w:val="102"/>
          <w:sz w:val="21"/>
          <w:szCs w:val="21"/>
        </w:rPr>
        <w:t>(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(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5"/>
          <w:w w:val="102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]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65"/>
        <w:ind w:left="2177" w:right="2474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St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en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8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9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tr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tru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3"/>
        <w:ind w:left="929" w:right="1224"/>
      </w:pP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8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8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b/>
          <w:spacing w:val="-7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1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to</w:t>
      </w:r>
      <w:r>
        <w:rPr>
          <w:rFonts w:cs="Times New Roman" w:hAnsi="Times New Roman" w:eastAsia="Times New Roman" w:ascii="Times New Roman"/>
          <w:b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5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ct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9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8"/>
          <w:w w:val="102"/>
          <w:sz w:val="21"/>
          <w:szCs w:val="21"/>
        </w:rPr>
        <w:t>5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-6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he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2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e-t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x</w:t>
      </w:r>
      <w:r>
        <w:rPr>
          <w:rFonts w:cs="Times New Roman" w:hAnsi="Times New Roman" w:eastAsia="Times New Roman" w:ascii="Times New Roman"/>
          <w:b/>
          <w:spacing w:val="-6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-6"/>
          <w:w w:val="102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9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457"/>
      </w:pP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3"/>
          <w:szCs w:val="23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3"/>
          <w:szCs w:val="23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3"/>
          <w:szCs w:val="23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3"/>
          <w:szCs w:val="23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spacing w:val="3"/>
          <w:w w:val="101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spacing w:val="-2"/>
          <w:w w:val="101"/>
          <w:sz w:val="23"/>
          <w:szCs w:val="23"/>
        </w:rPr>
        <w:t>l</w:t>
      </w:r>
      <w:r>
        <w:rPr>
          <w:rFonts w:cs="Times New Roman" w:hAnsi="Times New Roman" w:eastAsia="Times New Roman" w:ascii="Times New Roman"/>
          <w:spacing w:val="-1"/>
          <w:w w:val="101"/>
          <w:sz w:val="23"/>
          <w:szCs w:val="23"/>
        </w:rPr>
        <w:t>d</w:t>
      </w:r>
      <w:r>
        <w:rPr>
          <w:rFonts w:cs="Times New Roman" w:hAnsi="Times New Roman" w:eastAsia="Times New Roman" w:ascii="Times New Roman"/>
          <w:spacing w:val="2"/>
          <w:w w:val="101"/>
          <w:sz w:val="23"/>
          <w:szCs w:val="23"/>
        </w:rPr>
        <w:t>e</w:t>
      </w:r>
      <w:r>
        <w:rPr>
          <w:rFonts w:cs="Times New Roman" w:hAnsi="Times New Roman" w:eastAsia="Times New Roman" w:ascii="Times New Roman"/>
          <w:spacing w:val="0"/>
          <w:w w:val="101"/>
          <w:sz w:val="23"/>
          <w:szCs w:val="23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3"/>
          <w:szCs w:val="23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457"/>
      </w:pP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457"/>
      </w:pP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4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457"/>
      </w:pP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Pr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7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457"/>
      </w:pP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457"/>
      </w:pP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lineRule="atLeast" w:line="280"/>
        <w:ind w:left="807" w:right="2876" w:hanging="350"/>
      </w:pP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ar</w:t>
      </w:r>
      <w:r>
        <w:rPr>
          <w:rFonts w:cs="Times New Roman" w:hAnsi="Times New Roman" w:eastAsia="Times New Roman" w:ascii="Times New Roman"/>
          <w:spacing w:val="4"/>
          <w:w w:val="102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7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2"/>
          <w:w w:val="102"/>
          <w:sz w:val="21"/>
          <w:szCs w:val="21"/>
        </w:rPr>
        <w:t>: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—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82" w:hRule="exact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 w:lineRule="auto" w:line="253"/>
              <w:ind w:left="-1" w:right="280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7" w:lineRule="auto" w:line="253"/>
              <w:ind w:left="-1" w:right="357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mo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-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0"/>
                <w:w w:val="10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 w:lineRule="auto" w:line="247"/>
              <w:ind w:left="-1" w:right="2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ome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exact" w:line="160"/>
              <w:ind w:left="-1"/>
            </w:pP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 w:lineRule="auto" w:line="243"/>
              <w:ind w:left="-1" w:right="-5"/>
            </w:pP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/>
              <w:ind w:left="-1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10"/>
              <w:ind w:left="-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87" w:hRule="exact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193" w:right="198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534" w:right="534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654" w:right="663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3"/>
                <w:szCs w:val="23"/>
              </w:rPr>
              <w:jc w:val="center"/>
              <w:spacing w:lineRule="exact" w:line="160"/>
              <w:ind w:left="993" w:right="987"/>
            </w:pPr>
            <w:r>
              <w:rPr>
                <w:rFonts w:cs="Times New Roman" w:hAnsi="Times New Roman" w:eastAsia="Times New Roman" w:ascii="Times New Roman"/>
                <w:spacing w:val="0"/>
                <w:w w:val="101"/>
                <w:sz w:val="23"/>
                <w:szCs w:val="23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932" w:right="937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657" w:right="662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627" w:hRule="exact"/>
        </w:trPr>
        <w:tc>
          <w:tcPr>
            <w:tcW w:w="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106"/>
      </w:pPr>
      <w:r>
        <w:pict>
          <v:group style="position:absolute;margin-left:78pt;margin-top:8.94914pt;width:441.84pt;height:0pt;mso-position-horizontal-relative:page;mso-position-vertical-relative:paragraph;z-index:-138" coordorigin="1560,179" coordsize="8837,0">
            <v:shape style="position:absolute;left:1560;top:179;width:8837;height:0" coordorigin="1560,179" coordsize="8837,0" path="m1560,179l10397,179e" filled="f" stroked="t" strokeweight="0.72pt" strokecolor="#497DBA">
              <v:path arrowok="t"/>
            </v:shape>
            <w10:wrap type="none"/>
          </v:group>
        </w:pict>
      </w:r>
      <w:r>
        <w:pict>
          <v:group style="position:absolute;margin-left:72.0494pt;margin-top:12.5955pt;width:107.792pt;height:0.392362pt;mso-position-horizontal-relative:page;mso-position-vertical-relative:paragraph;z-index:-136" coordorigin="1441,252" coordsize="2156,8">
            <v:shape style="position:absolute;left:1445;top:256;width:194;height:0" coordorigin="1445,256" coordsize="194,0" path="m1445,256l1639,256e" filled="f" stroked="t" strokeweight="0.392362pt" strokecolor="#000000">
              <v:path arrowok="t"/>
            </v:shape>
            <v:shape style="position:absolute;left:1642;top:256;width:194;height:0" coordorigin="1642,256" coordsize="194,0" path="m1642,256l1836,256e" filled="f" stroked="t" strokeweight="0.392362pt" strokecolor="#000000">
              <v:path arrowok="t"/>
            </v:shape>
            <v:shape style="position:absolute;left:1838;top:256;width:290;height:0" coordorigin="1838,256" coordsize="290,0" path="m1838,256l2129,256e" filled="f" stroked="t" strokeweight="0.392362pt" strokecolor="#000000">
              <v:path arrowok="t"/>
            </v:shape>
            <v:shape style="position:absolute;left:2131;top:256;width:194;height:0" coordorigin="2131,256" coordsize="194,0" path="m2131,256l2326,256e" filled="f" stroked="t" strokeweight="0.392362pt" strokecolor="#000000">
              <v:path arrowok="t"/>
            </v:shape>
            <v:shape style="position:absolute;left:2328;top:256;width:194;height:0" coordorigin="2328,256" coordsize="194,0" path="m2328,256l2522,256e" filled="f" stroked="t" strokeweight="0.392362pt" strokecolor="#000000">
              <v:path arrowok="t"/>
            </v:shape>
            <v:shape style="position:absolute;left:2525;top:256;width:189;height:0" coordorigin="2525,256" coordsize="189,0" path="m2525,256l2714,256e" filled="f" stroked="t" strokeweight="0.392362pt" strokecolor="#000000">
              <v:path arrowok="t"/>
            </v:shape>
            <v:shape style="position:absolute;left:2717;top:256;width:290;height:0" coordorigin="2717,256" coordsize="290,0" path="m2717,256l3007,256e" filled="f" stroked="t" strokeweight="0.392362pt" strokecolor="#000000">
              <v:path arrowok="t"/>
            </v:shape>
            <v:shape style="position:absolute;left:3010;top:256;width:386;height:0" coordorigin="3010,256" coordsize="386,0" path="m3010,256l3396,256e" filled="f" stroked="t" strokeweight="0.392362pt" strokecolor="#000000">
              <v:path arrowok="t"/>
            </v:shape>
            <v:shape style="position:absolute;left:3399;top:256;width:194;height:0" coordorigin="3399,256" coordsize="194,0" path="m3399,256l3593,256e" filled="f" stroked="t" strokeweight="0.39236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06"/>
      </w:pP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45"/>
        <w:ind w:left="106" w:right="257"/>
        <w:sectPr>
          <w:pgSz w:w="11900" w:h="12820"/>
          <w:pgMar w:top="360" w:bottom="280" w:left="1180" w:right="1480"/>
        </w:sectPr>
      </w:pPr>
      <w:r>
        <w:pict>
          <v:group style="position:absolute;margin-left:185.52pt;margin-top:7.42914pt;width:210.96pt;height:0.72pt;mso-position-horizontal-relative:page;mso-position-vertical-relative:paragraph;z-index:-137" coordorigin="3710,149" coordsize="4219,14">
            <v:shape style="position:absolute;left:3710;top:149;width:4219;height:14" coordorigin="3710,149" coordsize="4219,14" path="m3710,163l7930,149e" filled="f" stroked="t" strokeweight="0.72pt" strokecolor="#497DBA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6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2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9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07" w:right="-49"/>
      </w:pPr>
      <w:r>
        <w:pict>
          <v:group style="position:absolute;margin-left:116.438pt;margin-top:10.48pt;width:78.2761pt;height:0.392362pt;mso-position-horizontal-relative:page;mso-position-vertical-relative:paragraph;z-index:-135" coordorigin="2329,210" coordsize="1566,8">
            <v:shape style="position:absolute;left:2333;top:214;width:194;height:0" coordorigin="2333,214" coordsize="194,0" path="m2333,214l2527,214e" filled="f" stroked="t" strokeweight="0.392362pt" strokecolor="#000000">
              <v:path arrowok="t"/>
            </v:shape>
            <v:shape style="position:absolute;left:2529;top:214;width:290;height:0" coordorigin="2529,214" coordsize="290,0" path="m2529,214l2820,214e" filled="f" stroked="t" strokeweight="0.392362pt" strokecolor="#000000">
              <v:path arrowok="t"/>
            </v:shape>
            <v:shape style="position:absolute;left:2822;top:214;width:194;height:0" coordorigin="2822,214" coordsize="194,0" path="m2822,214l3017,214e" filled="f" stroked="t" strokeweight="0.392362pt" strokecolor="#000000">
              <v:path arrowok="t"/>
            </v:shape>
            <v:shape style="position:absolute;left:3019;top:214;width:189;height:0" coordorigin="3019,214" coordsize="189,0" path="m3019,214l3208,214e" filled="f" stroked="t" strokeweight="0.392362pt" strokecolor="#000000">
              <v:path arrowok="t"/>
            </v:shape>
            <v:shape style="position:absolute;left:3211;top:214;width:194;height:0" coordorigin="3211,214" coordsize="194,0" path="m3211,214l3405,214e" filled="f" stroked="t" strokeweight="0.392362pt" strokecolor="#000000">
              <v:path arrowok="t"/>
            </v:shape>
            <v:shape style="position:absolute;left:3408;top:214;width:483;height:0" coordorigin="3408,214" coordsize="483,0" path="m3408,214l3890,214e" filled="f" stroked="t" strokeweight="0.39236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2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sectPr>
          <w:type w:val="continuous"/>
          <w:pgSz w:w="11900" w:h="12820"/>
          <w:pgMar w:top="360" w:bottom="280" w:left="1180" w:right="1480"/>
          <w:cols w:num="2" w:equalWidth="off">
            <w:col w:w="1151" w:space="1562"/>
            <w:col w:w="652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2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tabs>
          <w:tab w:pos="5320" w:val="left"/>
        </w:tabs>
        <w:jc w:val="left"/>
        <w:spacing w:before="40"/>
        <w:ind w:left="106"/>
      </w:pP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</w:t>
      </w:r>
      <w:r>
        <w:rPr>
          <w:rFonts w:cs="Times New Roman" w:hAnsi="Times New Roman" w:eastAsia="Times New Roman" w:ascii="Times New Roman"/>
          <w:spacing w:val="-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2"/>
          <w:w w:val="103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  <w:u w:val="single" w:color="497DBA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497DBA"/>
        </w:rPr>
        <w:t>                      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  <w:u w:val="single" w:color="497DBA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  <w:u w:val="single" w:color="497DBA"/>
        </w:rPr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  <w:u w:val="single" w:color="497DBA"/>
        </w:rPr>
        <w:t>d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  <w:u w:val="single" w:color="497DBA"/>
        </w:rPr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  <w:u w:val="single" w:color="497DBA"/>
        </w:rPr>
        <w:t>a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  <w:u w:val="single" w:color="497DBA"/>
        </w:rPr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4"/>
          <w:w w:val="103"/>
          <w:sz w:val="20"/>
          <w:szCs w:val="20"/>
        </w:rPr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  <w:u w:val="single" w:color="497DBA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497DBA"/>
        </w:rPr>
        <w:t>                  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  <w:u w:val="single" w:color="497DBA"/>
        </w:rPr>
        <w:t> </w:t>
      </w:r>
      <w:r>
        <w:rPr>
          <w:rFonts w:cs="Times New Roman" w:hAnsi="Times New Roman" w:eastAsia="Times New Roman" w:ascii="Times New Roman"/>
          <w:spacing w:val="-17"/>
          <w:w w:val="100"/>
          <w:sz w:val="20"/>
          <w:szCs w:val="20"/>
          <w:u w:val="single" w:color="497DBA"/>
        </w:rPr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  <w:u w:val="single" w:color="497DBA"/>
        </w:rPr>
        <w:t>_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  <w:u w:val="single" w:color="497DBA"/>
        </w:rPr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  <w:u w:val="single" w:color="497DBA"/>
        </w:rPr>
        <w:t>.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  <w:u w:val="single" w:color="497DBA"/>
        </w:rPr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  <w:u w:val="single" w:color="497DBA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497DBA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497DBA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06"/>
      </w:pP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i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pgSz w:w="11900" w:h="3320" w:orient="landscape"/>
      <w:pgMar w:top="220" w:bottom="280" w:left="11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